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43FD" w14:textId="1C946FCC" w:rsidR="00A9204E" w:rsidRDefault="00034488" w:rsidP="00EC7B85">
      <w:pPr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 xml:space="preserve">NEW </w:t>
      </w:r>
      <w:r w:rsidR="00EC7B85">
        <w:rPr>
          <w:rFonts w:ascii="Verdana" w:hAnsi="Verdana"/>
          <w:b/>
          <w:bCs/>
          <w:sz w:val="40"/>
          <w:szCs w:val="40"/>
        </w:rPr>
        <w:t>ADDRESS REQUEST FORM</w:t>
      </w:r>
    </w:p>
    <w:p w14:paraId="2F7C3B2F" w14:textId="4BF75453" w:rsidR="00EC7B85" w:rsidRDefault="00EC7B85" w:rsidP="00EC7B85">
      <w:pPr>
        <w:jc w:val="center"/>
        <w:rPr>
          <w:rFonts w:ascii="Verdana" w:hAnsi="Verdana"/>
          <w:b/>
          <w:bCs/>
          <w:sz w:val="40"/>
          <w:szCs w:val="40"/>
        </w:rPr>
      </w:pPr>
    </w:p>
    <w:p w14:paraId="6A6AD8F7" w14:textId="6A9244DE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Date of request:___________</w:t>
      </w:r>
    </w:p>
    <w:p w14:paraId="0868E9CB" w14:textId="3BDDCEDD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</w:p>
    <w:p w14:paraId="4755BE04" w14:textId="7E4334A5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Parcel number: 52-03-_____-_____-____</w:t>
      </w:r>
    </w:p>
    <w:p w14:paraId="73478963" w14:textId="1A6E8717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</w:p>
    <w:p w14:paraId="1D413508" w14:textId="0E703801" w:rsidR="00EC7B85" w:rsidRDefault="00EC7B85" w:rsidP="002C5D1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32"/>
          <w:szCs w:val="32"/>
        </w:rPr>
        <w:t xml:space="preserve">Directions to </w:t>
      </w:r>
      <w:proofErr w:type="gramStart"/>
      <w:r>
        <w:rPr>
          <w:rFonts w:ascii="Verdana" w:hAnsi="Verdana"/>
          <w:sz w:val="32"/>
          <w:szCs w:val="32"/>
        </w:rPr>
        <w:t>property:_</w:t>
      </w:r>
      <w:proofErr w:type="gramEnd"/>
      <w:r>
        <w:rPr>
          <w:rFonts w:ascii="Verdana" w:hAnsi="Verdana"/>
          <w:sz w:val="32"/>
          <w:szCs w:val="32"/>
        </w:rPr>
        <w:t>_________________________</w:t>
      </w:r>
    </w:p>
    <w:p w14:paraId="022134D7" w14:textId="77777777" w:rsidR="00034488" w:rsidRPr="00034488" w:rsidRDefault="00034488" w:rsidP="002C5D16">
      <w:pPr>
        <w:jc w:val="both"/>
        <w:rPr>
          <w:rFonts w:ascii="Verdana" w:hAnsi="Verdana"/>
          <w:sz w:val="16"/>
          <w:szCs w:val="16"/>
        </w:rPr>
      </w:pPr>
    </w:p>
    <w:p w14:paraId="0A695223" w14:textId="3C3E6DE4" w:rsidR="00034488" w:rsidRDefault="00EC7B85" w:rsidP="002C5D1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32"/>
          <w:szCs w:val="32"/>
        </w:rPr>
        <w:t>____________________________________________</w:t>
      </w:r>
    </w:p>
    <w:p w14:paraId="420A8A69" w14:textId="77777777" w:rsidR="00034488" w:rsidRPr="00034488" w:rsidRDefault="00034488" w:rsidP="002C5D16">
      <w:pPr>
        <w:jc w:val="both"/>
        <w:rPr>
          <w:rFonts w:ascii="Verdana" w:hAnsi="Verdana"/>
          <w:sz w:val="16"/>
          <w:szCs w:val="16"/>
        </w:rPr>
      </w:pPr>
    </w:p>
    <w:p w14:paraId="6D7757A2" w14:textId="13E463D5" w:rsidR="00EC7B85" w:rsidRDefault="00EC7B85" w:rsidP="002C5D1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32"/>
          <w:szCs w:val="32"/>
        </w:rPr>
        <w:t>____________________________________________</w:t>
      </w:r>
    </w:p>
    <w:p w14:paraId="3BD69E79" w14:textId="77777777" w:rsidR="00034488" w:rsidRPr="00034488" w:rsidRDefault="00034488" w:rsidP="002C5D16">
      <w:pPr>
        <w:jc w:val="both"/>
        <w:rPr>
          <w:rFonts w:ascii="Verdana" w:hAnsi="Verdana"/>
          <w:sz w:val="16"/>
          <w:szCs w:val="16"/>
        </w:rPr>
      </w:pPr>
    </w:p>
    <w:p w14:paraId="2D5EC50B" w14:textId="7BF6F297" w:rsidR="00EC7B85" w:rsidRPr="007677CC" w:rsidRDefault="007677CC" w:rsidP="002C5D16">
      <w:pPr>
        <w:jc w:val="both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</w:rPr>
        <w:t>Driveway Info:</w:t>
      </w:r>
      <w:r>
        <w:rPr>
          <w:rFonts w:ascii="Verdana" w:hAnsi="Verdana"/>
          <w:sz w:val="32"/>
          <w:szCs w:val="32"/>
          <w:u w:val="single"/>
        </w:rPr>
        <w:tab/>
      </w:r>
      <w:r>
        <w:rPr>
          <w:rFonts w:ascii="Verdana" w:hAnsi="Verdana"/>
          <w:sz w:val="32"/>
          <w:szCs w:val="32"/>
          <w:u w:val="single"/>
        </w:rPr>
        <w:tab/>
      </w:r>
      <w:r>
        <w:rPr>
          <w:rFonts w:ascii="Verdana" w:hAnsi="Verdana"/>
          <w:sz w:val="32"/>
          <w:szCs w:val="32"/>
          <w:u w:val="single"/>
        </w:rPr>
        <w:tab/>
      </w:r>
      <w:r>
        <w:rPr>
          <w:rFonts w:ascii="Verdana" w:hAnsi="Verdana"/>
          <w:sz w:val="32"/>
          <w:szCs w:val="32"/>
          <w:u w:val="single"/>
        </w:rPr>
        <w:tab/>
      </w:r>
      <w:r>
        <w:rPr>
          <w:rFonts w:ascii="Verdana" w:hAnsi="Verdana"/>
          <w:sz w:val="32"/>
          <w:szCs w:val="32"/>
          <w:u w:val="single"/>
        </w:rPr>
        <w:tab/>
      </w:r>
      <w:r>
        <w:rPr>
          <w:rFonts w:ascii="Verdana" w:hAnsi="Verdana"/>
          <w:sz w:val="32"/>
          <w:szCs w:val="32"/>
          <w:u w:val="single"/>
        </w:rPr>
        <w:tab/>
      </w:r>
      <w:r>
        <w:rPr>
          <w:rFonts w:ascii="Verdana" w:hAnsi="Verdana"/>
          <w:sz w:val="32"/>
          <w:szCs w:val="32"/>
          <w:u w:val="single"/>
        </w:rPr>
        <w:tab/>
      </w:r>
      <w:r>
        <w:rPr>
          <w:rFonts w:ascii="Verdana" w:hAnsi="Verdana"/>
          <w:sz w:val="32"/>
          <w:szCs w:val="32"/>
          <w:u w:val="single"/>
        </w:rPr>
        <w:tab/>
      </w:r>
      <w:r>
        <w:rPr>
          <w:rFonts w:ascii="Verdana" w:hAnsi="Verdana"/>
          <w:sz w:val="32"/>
          <w:szCs w:val="32"/>
          <w:u w:val="single"/>
        </w:rPr>
        <w:tab/>
        <w:t xml:space="preserve">     </w:t>
      </w:r>
    </w:p>
    <w:p w14:paraId="249DAB8F" w14:textId="4FCB4CB6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</w:p>
    <w:p w14:paraId="454AD20F" w14:textId="5E24745F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Contact name:________________________________</w:t>
      </w:r>
    </w:p>
    <w:p w14:paraId="37914A9C" w14:textId="5BE8244D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</w:p>
    <w:p w14:paraId="73C591CF" w14:textId="07058FDE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Contact phone number:_________________________</w:t>
      </w:r>
    </w:p>
    <w:p w14:paraId="7B6CFC34" w14:textId="1F145ED0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</w:p>
    <w:p w14:paraId="516770AE" w14:textId="68C87B5E" w:rsidR="00EC7B85" w:rsidRDefault="00EC7B85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Address to send</w:t>
      </w:r>
    </w:p>
    <w:p w14:paraId="198E7ADF" w14:textId="13994C5C" w:rsidR="002C5D16" w:rsidRDefault="002C5D16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notification letter:_____________________</w:t>
      </w:r>
    </w:p>
    <w:p w14:paraId="7B131B71" w14:textId="77777777" w:rsidR="002C5D16" w:rsidRPr="002C5D16" w:rsidRDefault="002C5D16" w:rsidP="002C5D16">
      <w:pPr>
        <w:jc w:val="both"/>
        <w:rPr>
          <w:rFonts w:ascii="Verdana" w:hAnsi="Verdana"/>
          <w:sz w:val="16"/>
          <w:szCs w:val="16"/>
        </w:rPr>
      </w:pPr>
    </w:p>
    <w:p w14:paraId="6605691B" w14:textId="54CD3525" w:rsidR="002C5D16" w:rsidRDefault="002C5D16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     _____________________</w:t>
      </w:r>
    </w:p>
    <w:p w14:paraId="5F7CA561" w14:textId="77777777" w:rsidR="002C5D16" w:rsidRPr="002C5D16" w:rsidRDefault="002C5D16" w:rsidP="002C5D16">
      <w:pPr>
        <w:jc w:val="both"/>
        <w:rPr>
          <w:rFonts w:ascii="Verdana" w:hAnsi="Verdana"/>
          <w:sz w:val="16"/>
          <w:szCs w:val="16"/>
        </w:rPr>
      </w:pPr>
    </w:p>
    <w:p w14:paraId="7066E1DD" w14:textId="184529A9" w:rsidR="002C5D16" w:rsidRDefault="002C5D16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     _____________________</w:t>
      </w:r>
    </w:p>
    <w:p w14:paraId="305C0233" w14:textId="77777777" w:rsidR="002C5D16" w:rsidRPr="002C5D16" w:rsidRDefault="002C5D16" w:rsidP="002C5D16">
      <w:pPr>
        <w:jc w:val="both"/>
        <w:rPr>
          <w:rFonts w:ascii="Verdana" w:hAnsi="Verdana"/>
          <w:sz w:val="32"/>
          <w:szCs w:val="32"/>
        </w:rPr>
      </w:pPr>
    </w:p>
    <w:p w14:paraId="127B7647" w14:textId="1B080568" w:rsidR="00EC7B85" w:rsidRDefault="00034488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**********************************************</w:t>
      </w:r>
    </w:p>
    <w:p w14:paraId="1DC4316A" w14:textId="0AA85FB1" w:rsidR="00034488" w:rsidRDefault="00034488" w:rsidP="002C5D16">
      <w:pPr>
        <w:jc w:val="both"/>
        <w:rPr>
          <w:rFonts w:ascii="Verdana" w:hAnsi="Verdana"/>
          <w:sz w:val="32"/>
          <w:szCs w:val="32"/>
        </w:rPr>
      </w:pPr>
    </w:p>
    <w:p w14:paraId="786BB4E8" w14:textId="26699F6D" w:rsidR="00034488" w:rsidRDefault="00034488" w:rsidP="002C5D1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32"/>
          <w:szCs w:val="32"/>
        </w:rPr>
        <w:t xml:space="preserve">New address </w:t>
      </w:r>
      <w:proofErr w:type="gramStart"/>
      <w:r>
        <w:rPr>
          <w:rFonts w:ascii="Verdana" w:hAnsi="Verdana"/>
          <w:sz w:val="32"/>
          <w:szCs w:val="32"/>
        </w:rPr>
        <w:t>assigned:_</w:t>
      </w:r>
      <w:proofErr w:type="gramEnd"/>
      <w:r>
        <w:rPr>
          <w:rFonts w:ascii="Verdana" w:hAnsi="Verdana"/>
          <w:sz w:val="32"/>
          <w:szCs w:val="32"/>
        </w:rPr>
        <w:t>_________________</w:t>
      </w:r>
    </w:p>
    <w:p w14:paraId="3D15E374" w14:textId="77777777" w:rsidR="00034488" w:rsidRPr="00034488" w:rsidRDefault="00034488" w:rsidP="002C5D16">
      <w:pPr>
        <w:jc w:val="both"/>
        <w:rPr>
          <w:rFonts w:ascii="Verdana" w:hAnsi="Verdana"/>
          <w:sz w:val="16"/>
          <w:szCs w:val="16"/>
        </w:rPr>
      </w:pPr>
    </w:p>
    <w:p w14:paraId="4A7DB08F" w14:textId="30F36168" w:rsidR="00034488" w:rsidRDefault="00034488" w:rsidP="002C5D1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32"/>
          <w:szCs w:val="32"/>
        </w:rPr>
        <w:t xml:space="preserve">                                 __________________</w:t>
      </w:r>
    </w:p>
    <w:p w14:paraId="03EC964C" w14:textId="77777777" w:rsidR="00034488" w:rsidRPr="00034488" w:rsidRDefault="00034488" w:rsidP="002C5D16">
      <w:pPr>
        <w:jc w:val="both"/>
        <w:rPr>
          <w:rFonts w:ascii="Verdana" w:hAnsi="Verdana"/>
          <w:sz w:val="16"/>
          <w:szCs w:val="16"/>
        </w:rPr>
      </w:pPr>
    </w:p>
    <w:p w14:paraId="00E76D0E" w14:textId="4656AF95" w:rsidR="00034488" w:rsidRPr="00034488" w:rsidRDefault="00034488" w:rsidP="002C5D16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            __________________</w:t>
      </w:r>
    </w:p>
    <w:p w14:paraId="1C754AA5" w14:textId="264E87F9" w:rsidR="00EC7B85" w:rsidRDefault="00EC7B85" w:rsidP="00EC7B85">
      <w:pPr>
        <w:rPr>
          <w:rFonts w:ascii="Verdana" w:hAnsi="Verdana"/>
          <w:sz w:val="40"/>
          <w:szCs w:val="40"/>
        </w:rPr>
      </w:pPr>
    </w:p>
    <w:p w14:paraId="2DC3354C" w14:textId="4073206E" w:rsidR="00034488" w:rsidRDefault="00034488" w:rsidP="00EC7B85">
      <w:pPr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32"/>
          <w:szCs w:val="32"/>
        </w:rPr>
        <w:t>Notes:_</w:t>
      </w:r>
      <w:proofErr w:type="gramEnd"/>
      <w:r>
        <w:rPr>
          <w:rFonts w:ascii="Verdana" w:hAnsi="Verdana"/>
          <w:sz w:val="32"/>
          <w:szCs w:val="32"/>
        </w:rPr>
        <w:t>_______________________________________</w:t>
      </w:r>
    </w:p>
    <w:p w14:paraId="1BAFFBCC" w14:textId="77777777" w:rsidR="00034488" w:rsidRPr="00034488" w:rsidRDefault="00034488" w:rsidP="00EC7B85">
      <w:pPr>
        <w:rPr>
          <w:rFonts w:ascii="Verdana" w:hAnsi="Verdana"/>
          <w:sz w:val="16"/>
          <w:szCs w:val="16"/>
        </w:rPr>
      </w:pPr>
    </w:p>
    <w:p w14:paraId="47900AAC" w14:textId="3C48FAC7" w:rsidR="00034488" w:rsidRPr="00034488" w:rsidRDefault="00034488" w:rsidP="00EC7B8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_____________________________________________</w:t>
      </w:r>
    </w:p>
    <w:sectPr w:rsidR="00034488" w:rsidRPr="0003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81163915">
    <w:abstractNumId w:val="19"/>
  </w:num>
  <w:num w:numId="2" w16cid:durableId="1517304831">
    <w:abstractNumId w:val="12"/>
  </w:num>
  <w:num w:numId="3" w16cid:durableId="1311060914">
    <w:abstractNumId w:val="10"/>
  </w:num>
  <w:num w:numId="4" w16cid:durableId="412893865">
    <w:abstractNumId w:val="21"/>
  </w:num>
  <w:num w:numId="5" w16cid:durableId="481654578">
    <w:abstractNumId w:val="13"/>
  </w:num>
  <w:num w:numId="6" w16cid:durableId="1037464899">
    <w:abstractNumId w:val="16"/>
  </w:num>
  <w:num w:numId="7" w16cid:durableId="1258516976">
    <w:abstractNumId w:val="18"/>
  </w:num>
  <w:num w:numId="8" w16cid:durableId="962464082">
    <w:abstractNumId w:val="9"/>
  </w:num>
  <w:num w:numId="9" w16cid:durableId="284194132">
    <w:abstractNumId w:val="7"/>
  </w:num>
  <w:num w:numId="10" w16cid:durableId="257518827">
    <w:abstractNumId w:val="6"/>
  </w:num>
  <w:num w:numId="11" w16cid:durableId="951976287">
    <w:abstractNumId w:val="5"/>
  </w:num>
  <w:num w:numId="12" w16cid:durableId="443547927">
    <w:abstractNumId w:val="4"/>
  </w:num>
  <w:num w:numId="13" w16cid:durableId="43142211">
    <w:abstractNumId w:val="8"/>
  </w:num>
  <w:num w:numId="14" w16cid:durableId="907225450">
    <w:abstractNumId w:val="3"/>
  </w:num>
  <w:num w:numId="15" w16cid:durableId="1674796222">
    <w:abstractNumId w:val="2"/>
  </w:num>
  <w:num w:numId="16" w16cid:durableId="950163644">
    <w:abstractNumId w:val="1"/>
  </w:num>
  <w:num w:numId="17" w16cid:durableId="981617286">
    <w:abstractNumId w:val="0"/>
  </w:num>
  <w:num w:numId="18" w16cid:durableId="1331912636">
    <w:abstractNumId w:val="14"/>
  </w:num>
  <w:num w:numId="19" w16cid:durableId="673921327">
    <w:abstractNumId w:val="15"/>
  </w:num>
  <w:num w:numId="20" w16cid:durableId="520777051">
    <w:abstractNumId w:val="20"/>
  </w:num>
  <w:num w:numId="21" w16cid:durableId="892501638">
    <w:abstractNumId w:val="17"/>
  </w:num>
  <w:num w:numId="22" w16cid:durableId="2088259920">
    <w:abstractNumId w:val="11"/>
  </w:num>
  <w:num w:numId="23" w16cid:durableId="11292072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85"/>
    <w:rsid w:val="00034488"/>
    <w:rsid w:val="002C5D16"/>
    <w:rsid w:val="00645252"/>
    <w:rsid w:val="006D3D74"/>
    <w:rsid w:val="007677CC"/>
    <w:rsid w:val="0083569A"/>
    <w:rsid w:val="00A9204E"/>
    <w:rsid w:val="00E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EB6B"/>
  <w15:chartTrackingRefBased/>
  <w15:docId w15:val="{0948C2E7-7319-46C5-836E-7CF7BBFA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\AppData\Local\Microsoft\Office\16.0\DTS\en-US%7bD0239FBF-0D79-4258-8FF7-2B36BBD53B34%7d\%7b014335C4-DFD2-458A-8FE2-7F63D454AF7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{014335C4-DFD2-458A-8FE2-7F63D454AF7F}tf02786999_win32</Template>
  <TotalTime>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Ely Township</cp:lastModifiedBy>
  <cp:revision>2</cp:revision>
  <cp:lastPrinted>2021-10-31T14:07:00Z</cp:lastPrinted>
  <dcterms:created xsi:type="dcterms:W3CDTF">2021-10-31T13:42:00Z</dcterms:created>
  <dcterms:modified xsi:type="dcterms:W3CDTF">2023-05-30T18:56:00Z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